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0136C">
      <w:pPr>
        <w:jc w:val="center"/>
        <w:rPr>
          <w:b/>
          <w:color w:val="000000"/>
        </w:rPr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C61DB">
        <w:rPr>
          <w:b/>
          <w:color w:val="000000"/>
        </w:rPr>
        <w:t>6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proofErr w:type="gramStart"/>
      <w:r w:rsidRPr="001C4401">
        <w:rPr>
          <w:b/>
          <w:bCs/>
          <w:color w:val="000000"/>
        </w:rPr>
        <w:t>No Conflict of Interest.</w:t>
      </w:r>
      <w:proofErr w:type="gramEnd"/>
      <w:r w:rsidRPr="001C4401">
        <w:rPr>
          <w:b/>
          <w:bCs/>
          <w:color w:val="000000"/>
        </w:rPr>
        <w:t xml:space="preserve">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C" w:rsidRDefault="0050136C" w:rsidP="0050136C">
      <w:r>
        <w:separator/>
      </w:r>
    </w:p>
  </w:endnote>
  <w:endnote w:type="continuationSeparator" w:id="0">
    <w:p w:rsidR="0050136C" w:rsidRDefault="0050136C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C" w:rsidRDefault="0050136C" w:rsidP="0050136C">
      <w:r>
        <w:separator/>
      </w:r>
    </w:p>
  </w:footnote>
  <w:footnote w:type="continuationSeparator" w:id="0">
    <w:p w:rsidR="0050136C" w:rsidRDefault="0050136C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97" w:rsidRDefault="006E2B97" w:rsidP="006E2B97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RFP Title:    CJER Publications  </w:t>
    </w:r>
  </w:p>
  <w:p w:rsidR="006E2B97" w:rsidRPr="006E2B97" w:rsidRDefault="006E2B97" w:rsidP="006E2B97">
    <w:pPr>
      <w:pStyle w:val="Header"/>
      <w:rPr>
        <w:rFonts w:ascii="Times New Roman" w:eastAsia="Times New Roman" w:hAnsi="Times New Roman"/>
        <w:color w:val="000000"/>
        <w:lang w:bidi="ar-SA"/>
      </w:rPr>
    </w:pPr>
    <w:r w:rsidRPr="006E2B97">
      <w:rPr>
        <w:rFonts w:ascii="Times New Roman" w:eastAsia="Times New Roman" w:hAnsi="Times New Roman"/>
        <w:color w:val="000000"/>
        <w:lang w:bidi="ar-SA"/>
      </w:rPr>
      <w:t xml:space="preserve">RFP No.:      CJER </w:t>
    </w:r>
    <w:proofErr w:type="spellStart"/>
    <w:r w:rsidRPr="006E2B97">
      <w:rPr>
        <w:rFonts w:ascii="Times New Roman" w:eastAsia="Times New Roman" w:hAnsi="Times New Roman"/>
        <w:color w:val="000000"/>
        <w:lang w:bidi="ar-SA"/>
      </w:rPr>
      <w:t>HB</w:t>
    </w:r>
    <w:proofErr w:type="spellEnd"/>
    <w:r w:rsidRPr="006E2B97">
      <w:rPr>
        <w:rFonts w:ascii="Times New Roman" w:eastAsia="Times New Roman" w:hAnsi="Times New Roman"/>
        <w:color w:val="000000"/>
        <w:lang w:bidi="ar-SA"/>
      </w:rPr>
      <w:t xml:space="preserve"> 0712-LM</w:t>
    </w:r>
  </w:p>
  <w:p w:rsidR="0050136C" w:rsidRDefault="005013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20077F"/>
    <w:rsid w:val="0050136C"/>
    <w:rsid w:val="005023CB"/>
    <w:rsid w:val="00524800"/>
    <w:rsid w:val="006C1278"/>
    <w:rsid w:val="006E2B97"/>
    <w:rsid w:val="00800CE9"/>
    <w:rsid w:val="008018C5"/>
    <w:rsid w:val="0086092E"/>
    <w:rsid w:val="00893DA4"/>
    <w:rsid w:val="009C61DB"/>
    <w:rsid w:val="009F3E33"/>
    <w:rsid w:val="00DF6084"/>
    <w:rsid w:val="00E26BF1"/>
    <w:rsid w:val="00E371BD"/>
    <w:rsid w:val="00E8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FAE1-9E06-4EC5-BF90-418301A0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6</cp:revision>
  <dcterms:created xsi:type="dcterms:W3CDTF">2011-12-05T18:13:00Z</dcterms:created>
  <dcterms:modified xsi:type="dcterms:W3CDTF">2012-07-11T21:30:00Z</dcterms:modified>
</cp:coreProperties>
</file>