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5456F" w14:textId="77777777" w:rsidR="00F94A75" w:rsidRDefault="00F94A75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</w:p>
    <w:p w14:paraId="1E87D093" w14:textId="5AAD74D8"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2E78BA">
        <w:rPr>
          <w:rFonts w:asciiTheme="minorHAnsi" w:hAnsiTheme="minorHAnsi" w:cstheme="minorHAnsi"/>
          <w:color w:val="000000" w:themeColor="text1"/>
        </w:rPr>
        <w:t>H</w:t>
      </w:r>
    </w:p>
    <w:p w14:paraId="5B596148" w14:textId="77777777"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14:paraId="0EF5FBBF" w14:textId="77777777"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14:paraId="0DC79A25" w14:textId="77777777" w:rsidR="00DA49CF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</w:t>
      </w:r>
    </w:p>
    <w:p w14:paraId="3D71230E" w14:textId="697FED8C" w:rsidR="00040387" w:rsidRPr="009D5E49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it must </w:t>
      </w:r>
      <w:r w:rsidR="00E34099" w:rsidRPr="009D5E49">
        <w:rPr>
          <w:rFonts w:asciiTheme="minorHAnsi" w:hAnsiTheme="minorHAnsi" w:cstheme="minorHAnsi"/>
        </w:rPr>
        <w:t>either (</w:t>
      </w:r>
      <w:proofErr w:type="spellStart"/>
      <w:r w:rsidR="00E34099" w:rsidRPr="009D5E49">
        <w:rPr>
          <w:rFonts w:asciiTheme="minorHAnsi" w:hAnsiTheme="minorHAnsi" w:cstheme="minorHAnsi"/>
        </w:rPr>
        <w:t>i</w:t>
      </w:r>
      <w:proofErr w:type="spellEnd"/>
      <w:r w:rsidR="00E34099" w:rsidRPr="009D5E49">
        <w:rPr>
          <w:rFonts w:asciiTheme="minorHAnsi" w:hAnsiTheme="minorHAnsi" w:cstheme="minorHAnsi"/>
        </w:rPr>
        <w:t xml:space="preserve">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FC1988">
        <w:rPr>
          <w:rFonts w:asciiTheme="minorHAnsi" w:hAnsiTheme="minorHAnsi" w:cstheme="minorHAnsi"/>
        </w:rPr>
        <w:t>J</w:t>
      </w:r>
      <w:r w:rsidR="00F94A75">
        <w:rPr>
          <w:rFonts w:asciiTheme="minorHAnsi" w:hAnsiTheme="minorHAnsi" w:cstheme="minorHAnsi"/>
        </w:rPr>
        <w:t>udicial Council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14:paraId="385AB0F8" w14:textId="77777777" w:rsidR="00040387" w:rsidRPr="009D5E49" w:rsidRDefault="00040387" w:rsidP="000433E8">
      <w:pPr>
        <w:rPr>
          <w:rFonts w:asciiTheme="minorHAnsi" w:hAnsiTheme="minorHAnsi" w:cstheme="minorHAnsi"/>
        </w:rPr>
      </w:pPr>
    </w:p>
    <w:p w14:paraId="0A43EE9E" w14:textId="3ACE4372" w:rsidR="00051271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FC1988">
        <w:rPr>
          <w:rFonts w:asciiTheme="minorHAnsi" w:hAnsiTheme="minorHAnsi" w:cstheme="minorHAnsi"/>
        </w:rPr>
        <w:t>J</w:t>
      </w:r>
      <w:r w:rsidR="00F94A75">
        <w:rPr>
          <w:rFonts w:asciiTheme="minorHAnsi" w:hAnsiTheme="minorHAnsi" w:cstheme="minorHAnsi"/>
        </w:rPr>
        <w:t>udicial Council</w:t>
      </w:r>
      <w:r w:rsidRPr="009D5E49">
        <w:rPr>
          <w:rFonts w:asciiTheme="minorHAnsi" w:hAnsiTheme="minorHAnsi" w:cstheme="minorHAnsi"/>
        </w:rPr>
        <w:t xml:space="preserve">, </w:t>
      </w:r>
      <w:r w:rsidR="00051271">
        <w:rPr>
          <w:rFonts w:asciiTheme="minorHAnsi" w:hAnsiTheme="minorHAnsi" w:cstheme="minorHAnsi"/>
        </w:rPr>
        <w:t>the proposer</w:t>
      </w:r>
      <w:r w:rsidR="00051271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>must</w:t>
      </w:r>
      <w:r w:rsidR="00051271">
        <w:rPr>
          <w:rFonts w:asciiTheme="minorHAnsi" w:hAnsiTheme="minorHAnsi" w:cstheme="minorHAnsi"/>
        </w:rPr>
        <w:t xml:space="preserve"> insert its company name and Federal ID Number below and</w:t>
      </w:r>
      <w:r w:rsidRPr="009D5E49">
        <w:rPr>
          <w:rFonts w:asciiTheme="minorHAnsi" w:hAnsiTheme="minorHAnsi" w:cstheme="minorHAnsi"/>
        </w:rPr>
        <w:t xml:space="preserve">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14:paraId="6B25D2AD" w14:textId="77777777" w:rsidR="00101506" w:rsidRDefault="00101506" w:rsidP="0031505F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051271" w:rsidRPr="00CA696B" w14:paraId="5FBDA25C" w14:textId="77777777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510284B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7E67905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051271" w:rsidRPr="00CA696B" w14:paraId="75B01FC3" w14:textId="77777777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0A92D8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14:paraId="00BF7DFF" w14:textId="77777777" w:rsidR="00092334" w:rsidRDefault="00092334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</w:p>
    <w:p w14:paraId="4D514061" w14:textId="1F159F13" w:rsidR="00040387" w:rsidRPr="00DA49CF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DA49CF">
        <w:rPr>
          <w:rFonts w:asciiTheme="minorHAnsi" w:hAnsiTheme="minorHAnsi" w:cstheme="minorHAnsi"/>
          <w:sz w:val="20"/>
          <w:szCs w:val="20"/>
        </w:rPr>
        <w:t xml:space="preserve">     </w:t>
      </w:r>
    </w:p>
    <w:p w14:paraId="77EADA70" w14:textId="2DBEADE2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07CAFCB1" w14:textId="0E8FABE4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FC1988">
        <w:rPr>
          <w:rFonts w:asciiTheme="minorHAnsi" w:hAnsiTheme="minorHAnsi" w:cstheme="minorHAnsi"/>
        </w:rPr>
        <w:t>J</w:t>
      </w:r>
      <w:r w:rsidR="00F94A75">
        <w:rPr>
          <w:rFonts w:asciiTheme="minorHAnsi" w:hAnsiTheme="minorHAnsi" w:cstheme="minorHAnsi"/>
        </w:rPr>
        <w:t>udicial Council</w:t>
      </w:r>
      <w:r w:rsidR="00FC1988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F94A75">
        <w:rPr>
          <w:rFonts w:asciiTheme="minorHAnsi" w:hAnsiTheme="minorHAnsi" w:cstheme="minorHAnsi"/>
          <w:i/>
        </w:rPr>
        <w:t>Judicial Council</w:t>
      </w:r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14:paraId="114CCB79" w14:textId="77777777" w:rsidR="00A14E4F" w:rsidRPr="00DA49CF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0"/>
          <w:szCs w:val="20"/>
        </w:rPr>
      </w:pPr>
    </w:p>
    <w:p w14:paraId="488030CF" w14:textId="6ED15643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78DD5FE5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14:paraId="5FB4C734" w14:textId="77777777"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14:paraId="354B0F33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14:paraId="1B92F44B" w14:textId="77777777"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14:paraId="6FB28FC6" w14:textId="77777777"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14:paraId="3042976A" w14:textId="77777777"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9D5E49" w14:paraId="411EA261" w14:textId="77777777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5B79A59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FA8FDD4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14:paraId="21E033FE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F484086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14:paraId="31807652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1374C8C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14:paraId="649FC64D" w14:textId="77777777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847EB00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0F3637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Executed in the County of _________ in the  State of ____________</w:t>
            </w:r>
          </w:p>
        </w:tc>
      </w:tr>
    </w:tbl>
    <w:p w14:paraId="60876E82" w14:textId="77777777" w:rsidR="000433E8" w:rsidRPr="00106776" w:rsidRDefault="000433E8" w:rsidP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106776" w:rsidSect="00092334">
      <w:headerReference w:type="default" r:id="rId7"/>
      <w:footerReference w:type="default" r:id="rId8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25B05" w14:textId="77777777" w:rsidR="00ED3FD4" w:rsidRDefault="00ED3FD4" w:rsidP="00504C00">
      <w:r>
        <w:separator/>
      </w:r>
    </w:p>
  </w:endnote>
  <w:endnote w:type="continuationSeparator" w:id="0">
    <w:p w14:paraId="3AE03111" w14:textId="77777777" w:rsidR="00ED3FD4" w:rsidRDefault="00ED3FD4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80187" w14:textId="77777777" w:rsidR="00504C00" w:rsidRDefault="00ED3FD4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504C00">
          <w:rPr>
            <w:sz w:val="20"/>
            <w:szCs w:val="20"/>
          </w:rPr>
          <w:tab/>
        </w:r>
        <w:r w:rsidR="00504C00">
          <w:rPr>
            <w:sz w:val="20"/>
            <w:szCs w:val="20"/>
          </w:rPr>
          <w:tab/>
          <w:t xml:space="preserve">rev </w:t>
        </w:r>
        <w:r w:rsidR="00A92CFC">
          <w:rPr>
            <w:sz w:val="20"/>
            <w:szCs w:val="20"/>
          </w:rPr>
          <w:t>9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14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15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2E4FB" w14:textId="77777777" w:rsidR="00ED3FD4" w:rsidRDefault="00ED3FD4" w:rsidP="00504C00">
      <w:r>
        <w:separator/>
      </w:r>
    </w:p>
  </w:footnote>
  <w:footnote w:type="continuationSeparator" w:id="0">
    <w:p w14:paraId="4A9E7581" w14:textId="77777777" w:rsidR="00ED3FD4" w:rsidRDefault="00ED3FD4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0F464" w14:textId="32B72BAE" w:rsidR="00F94A75" w:rsidRPr="00F94A75" w:rsidRDefault="00F94A75" w:rsidP="00F94A75">
    <w:pPr>
      <w:pStyle w:val="CommentText"/>
      <w:tabs>
        <w:tab w:val="left" w:pos="1242"/>
      </w:tabs>
      <w:ind w:right="252"/>
      <w:jc w:val="both"/>
      <w:rPr>
        <w:sz w:val="22"/>
        <w:szCs w:val="22"/>
      </w:rPr>
    </w:pPr>
    <w:r w:rsidRPr="00F94A75">
      <w:t xml:space="preserve">RFP Title:  </w:t>
    </w:r>
    <w:r w:rsidRPr="00F94A75">
      <w:rPr>
        <w:sz w:val="22"/>
        <w:szCs w:val="22"/>
      </w:rPr>
      <w:t xml:space="preserve"> </w:t>
    </w:r>
    <w:r w:rsidR="00A07305" w:rsidRPr="00A07305">
      <w:rPr>
        <w:sz w:val="22"/>
        <w:szCs w:val="22"/>
      </w:rPr>
      <w:t>Statewide On-Site Solar and Battery Energy Storage Program</w:t>
    </w:r>
  </w:p>
  <w:p w14:paraId="3E57BA76" w14:textId="468B44D8" w:rsidR="00F94A75" w:rsidRDefault="00F94A75" w:rsidP="00F94A75">
    <w:pPr>
      <w:pStyle w:val="Header"/>
    </w:pPr>
    <w:r w:rsidRPr="00F94A75">
      <w:t xml:space="preserve">RFP Number: </w:t>
    </w:r>
    <w:r w:rsidRPr="00F94A75">
      <w:rPr>
        <w:sz w:val="22"/>
        <w:szCs w:val="22"/>
      </w:rPr>
      <w:t xml:space="preserve"> </w:t>
    </w:r>
    <w:r w:rsidR="00761C6E" w:rsidRPr="00761C6E">
      <w:rPr>
        <w:sz w:val="22"/>
        <w:szCs w:val="22"/>
      </w:rPr>
      <w:t>RFP-FS-2023-06-JP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3E8"/>
    <w:rsid w:val="00012322"/>
    <w:rsid w:val="00040387"/>
    <w:rsid w:val="000433E8"/>
    <w:rsid w:val="00050253"/>
    <w:rsid w:val="00051271"/>
    <w:rsid w:val="00080391"/>
    <w:rsid w:val="00092334"/>
    <w:rsid w:val="000A48DD"/>
    <w:rsid w:val="000D2D59"/>
    <w:rsid w:val="00100EC5"/>
    <w:rsid w:val="00101506"/>
    <w:rsid w:val="00106776"/>
    <w:rsid w:val="00107C46"/>
    <w:rsid w:val="00135DC7"/>
    <w:rsid w:val="00136674"/>
    <w:rsid w:val="00151C9B"/>
    <w:rsid w:val="00156822"/>
    <w:rsid w:val="001748E1"/>
    <w:rsid w:val="00204B2E"/>
    <w:rsid w:val="00204D72"/>
    <w:rsid w:val="00210950"/>
    <w:rsid w:val="002601F3"/>
    <w:rsid w:val="002900A4"/>
    <w:rsid w:val="00295B6F"/>
    <w:rsid w:val="002C599F"/>
    <w:rsid w:val="002C5C11"/>
    <w:rsid w:val="002E2038"/>
    <w:rsid w:val="002E402F"/>
    <w:rsid w:val="002E72AB"/>
    <w:rsid w:val="002E78BA"/>
    <w:rsid w:val="0031505F"/>
    <w:rsid w:val="00316505"/>
    <w:rsid w:val="003475F1"/>
    <w:rsid w:val="0036574C"/>
    <w:rsid w:val="00377618"/>
    <w:rsid w:val="003D1205"/>
    <w:rsid w:val="003D5EE1"/>
    <w:rsid w:val="004466CD"/>
    <w:rsid w:val="004962E5"/>
    <w:rsid w:val="004D627F"/>
    <w:rsid w:val="004D7494"/>
    <w:rsid w:val="004E2825"/>
    <w:rsid w:val="00504C00"/>
    <w:rsid w:val="005A4574"/>
    <w:rsid w:val="005B3E6D"/>
    <w:rsid w:val="005D772D"/>
    <w:rsid w:val="005E2699"/>
    <w:rsid w:val="005E3FB7"/>
    <w:rsid w:val="00641BBF"/>
    <w:rsid w:val="0069527B"/>
    <w:rsid w:val="00695620"/>
    <w:rsid w:val="006A3D92"/>
    <w:rsid w:val="006C7C64"/>
    <w:rsid w:val="00726042"/>
    <w:rsid w:val="00736753"/>
    <w:rsid w:val="00761C6E"/>
    <w:rsid w:val="0079070B"/>
    <w:rsid w:val="007C7EBC"/>
    <w:rsid w:val="00806692"/>
    <w:rsid w:val="00822460"/>
    <w:rsid w:val="0085217E"/>
    <w:rsid w:val="00875832"/>
    <w:rsid w:val="0088206E"/>
    <w:rsid w:val="008F3432"/>
    <w:rsid w:val="008F4786"/>
    <w:rsid w:val="00902B42"/>
    <w:rsid w:val="0097438F"/>
    <w:rsid w:val="00975A1D"/>
    <w:rsid w:val="009D3BEE"/>
    <w:rsid w:val="009D5E49"/>
    <w:rsid w:val="00A0662D"/>
    <w:rsid w:val="00A07305"/>
    <w:rsid w:val="00A14E4F"/>
    <w:rsid w:val="00A3154D"/>
    <w:rsid w:val="00A92CFC"/>
    <w:rsid w:val="00AB2DED"/>
    <w:rsid w:val="00AD68A1"/>
    <w:rsid w:val="00BA0492"/>
    <w:rsid w:val="00BD3DD2"/>
    <w:rsid w:val="00C13807"/>
    <w:rsid w:val="00CB4253"/>
    <w:rsid w:val="00CD4EE9"/>
    <w:rsid w:val="00CD6769"/>
    <w:rsid w:val="00D36092"/>
    <w:rsid w:val="00D71AC1"/>
    <w:rsid w:val="00D91DB3"/>
    <w:rsid w:val="00DA49CF"/>
    <w:rsid w:val="00DD1724"/>
    <w:rsid w:val="00E05268"/>
    <w:rsid w:val="00E15708"/>
    <w:rsid w:val="00E34099"/>
    <w:rsid w:val="00E90787"/>
    <w:rsid w:val="00ED3FD4"/>
    <w:rsid w:val="00F221AD"/>
    <w:rsid w:val="00F94A75"/>
    <w:rsid w:val="00FC1988"/>
    <w:rsid w:val="00FD3257"/>
    <w:rsid w:val="00FD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C3109"/>
  <w15:docId w15:val="{46F5BFD0-A4E2-4DCE-A196-DD88AF4D7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D789D-79D5-47B6-8341-00082E927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Perez, Johnny</cp:lastModifiedBy>
  <cp:revision>8</cp:revision>
  <dcterms:created xsi:type="dcterms:W3CDTF">2021-03-05T16:51:00Z</dcterms:created>
  <dcterms:modified xsi:type="dcterms:W3CDTF">2023-03-07T20:47:00Z</dcterms:modified>
</cp:coreProperties>
</file>